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421A1" w14:textId="77777777" w:rsidR="009B3C26" w:rsidRPr="00E52173" w:rsidRDefault="009B3C26">
      <w:pPr>
        <w:spacing w:line="147" w:lineRule="exact"/>
        <w:rPr>
          <w:rFonts w:ascii="Arial" w:eastAsia="Times New Roman" w:hAnsi="Arial"/>
          <w:sz w:val="24"/>
          <w:lang w:val="sv-SE"/>
        </w:rPr>
      </w:pPr>
    </w:p>
    <w:p w14:paraId="229B0EB5" w14:textId="77777777" w:rsidR="009B3C26" w:rsidRPr="00E52173" w:rsidRDefault="009B3C26">
      <w:pPr>
        <w:spacing w:line="0" w:lineRule="atLeast"/>
        <w:ind w:right="-19"/>
        <w:jc w:val="center"/>
        <w:rPr>
          <w:rFonts w:ascii="Arial" w:hAnsi="Arial"/>
          <w:b/>
          <w:sz w:val="24"/>
          <w:lang w:val="sv-SE"/>
        </w:rPr>
      </w:pPr>
    </w:p>
    <w:p w14:paraId="318FFAD7" w14:textId="77777777" w:rsidR="00C85140" w:rsidRDefault="00C85140" w:rsidP="00C85140">
      <w:pPr>
        <w:jc w:val="center"/>
        <w:rPr>
          <w:rFonts w:ascii="Arial" w:hAnsi="Arial"/>
          <w:b/>
          <w:color w:val="010202"/>
          <w:sz w:val="28"/>
          <w:szCs w:val="28"/>
        </w:rPr>
      </w:pPr>
      <w:r w:rsidRPr="00750B40">
        <w:rPr>
          <w:rFonts w:ascii="Arial" w:hAnsi="Arial"/>
          <w:b/>
          <w:color w:val="010202"/>
          <w:sz w:val="28"/>
          <w:szCs w:val="28"/>
        </w:rPr>
        <w:t xml:space="preserve">Progetto Erasmus Plus </w:t>
      </w:r>
      <w:r>
        <w:rPr>
          <w:rFonts w:ascii="Arial" w:eastAsia="Times New Roman" w:hAnsi="Arial"/>
          <w:b/>
          <w:bCs/>
          <w:color w:val="000000"/>
          <w:sz w:val="28"/>
          <w:szCs w:val="28"/>
        </w:rPr>
        <w:t>Azione KA121 “Mobilità di discenti e personale nell'istruzione e formazione professionale”</w:t>
      </w:r>
    </w:p>
    <w:p w14:paraId="7B96CFB6" w14:textId="77777777" w:rsidR="00C85140" w:rsidRDefault="00C85140" w:rsidP="00C85140">
      <w:pPr>
        <w:jc w:val="center"/>
        <w:rPr>
          <w:rFonts w:ascii="Arial" w:hAnsi="Arial"/>
          <w:b/>
          <w:color w:val="010202"/>
          <w:sz w:val="28"/>
          <w:szCs w:val="28"/>
        </w:rPr>
      </w:pPr>
    </w:p>
    <w:p w14:paraId="63AB6F81" w14:textId="48063385" w:rsidR="00C85140" w:rsidRDefault="00E52173" w:rsidP="00C85140">
      <w:pPr>
        <w:jc w:val="center"/>
        <w:rPr>
          <w:rFonts w:ascii="Arial" w:eastAsia="Times New Roman" w:hAnsi="Arial"/>
          <w:b/>
          <w:bCs/>
          <w:color w:val="000000"/>
          <w:sz w:val="28"/>
          <w:szCs w:val="28"/>
        </w:rPr>
      </w:pPr>
      <w:r w:rsidRPr="00E52173">
        <w:rPr>
          <w:rFonts w:ascii="Arial" w:hAnsi="Arial"/>
          <w:b/>
          <w:color w:val="010202"/>
          <w:sz w:val="28"/>
          <w:szCs w:val="28"/>
        </w:rPr>
        <w:t>2023-1-IT01-KA121-VET-000136756</w:t>
      </w:r>
    </w:p>
    <w:p w14:paraId="42E18167" w14:textId="77777777" w:rsidR="00C85140" w:rsidRDefault="00C85140" w:rsidP="00C85140">
      <w:pPr>
        <w:jc w:val="center"/>
        <w:rPr>
          <w:rFonts w:ascii="Arial" w:eastAsia="Times New Roman" w:hAnsi="Arial"/>
          <w:b/>
          <w:bCs/>
          <w:color w:val="000000"/>
          <w:kern w:val="1"/>
          <w:sz w:val="32"/>
          <w:szCs w:val="28"/>
        </w:rPr>
      </w:pPr>
    </w:p>
    <w:p w14:paraId="602E2894" w14:textId="77777777" w:rsidR="009B3C26" w:rsidRPr="00467575" w:rsidRDefault="009B3C26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14:paraId="65D79FA3" w14:textId="77777777" w:rsidR="009B3C26" w:rsidRPr="00467575" w:rsidRDefault="00E74A8C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  <w:r w:rsidRPr="00467575">
        <w:rPr>
          <w:rFonts w:ascii="Arial" w:hAnsi="Arial"/>
          <w:b/>
          <w:sz w:val="24"/>
        </w:rPr>
        <w:t xml:space="preserve">- ADESIONE PROGETTO </w:t>
      </w:r>
      <w:r w:rsidR="00C85140">
        <w:rPr>
          <w:rFonts w:ascii="Arial" w:hAnsi="Arial"/>
          <w:b/>
          <w:sz w:val="24"/>
        </w:rPr>
        <w:t>STAFF</w:t>
      </w:r>
      <w:r w:rsidRPr="00467575">
        <w:rPr>
          <w:rFonts w:ascii="Arial" w:hAnsi="Arial"/>
          <w:b/>
          <w:sz w:val="24"/>
        </w:rPr>
        <w:t xml:space="preserve"> –</w:t>
      </w:r>
    </w:p>
    <w:p w14:paraId="1C14234F" w14:textId="77777777" w:rsidR="009B3C26" w:rsidRDefault="009B3C26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14:paraId="4B9B412D" w14:textId="77777777" w:rsidR="0064157D" w:rsidRPr="00467575" w:rsidRDefault="0064157D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14:paraId="1E202D06" w14:textId="77777777" w:rsidR="009B3C26" w:rsidRPr="00467575" w:rsidRDefault="009B3C26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14:paraId="536BF234" w14:textId="77777777" w:rsidR="009B3C26" w:rsidRPr="00926B1C" w:rsidRDefault="00926B1C" w:rsidP="00C85140">
      <w:pPr>
        <w:spacing w:line="0" w:lineRule="atLeast"/>
        <w:ind w:right="-19"/>
        <w:jc w:val="right"/>
        <w:rPr>
          <w:rFonts w:ascii="Arial" w:hAnsi="Arial"/>
          <w:sz w:val="24"/>
        </w:rPr>
      </w:pPr>
      <w:r w:rsidRPr="00926B1C">
        <w:rPr>
          <w:rFonts w:ascii="Arial" w:hAnsi="Arial"/>
          <w:sz w:val="24"/>
        </w:rPr>
        <w:t>Spett.le</w:t>
      </w:r>
      <w:r w:rsidR="00C85140" w:rsidRPr="00926B1C">
        <w:rPr>
          <w:rFonts w:ascii="Arial" w:hAnsi="Arial"/>
          <w:sz w:val="24"/>
        </w:rPr>
        <w:t xml:space="preserve"> Ente Senese Scuola Edile</w:t>
      </w:r>
    </w:p>
    <w:p w14:paraId="6F37A97A" w14:textId="77777777" w:rsidR="00C85140" w:rsidRPr="00926B1C" w:rsidRDefault="00926B1C" w:rsidP="00C85140">
      <w:pPr>
        <w:spacing w:line="0" w:lineRule="atLeast"/>
        <w:ind w:right="-19"/>
        <w:jc w:val="right"/>
        <w:rPr>
          <w:rFonts w:ascii="Arial" w:hAnsi="Arial"/>
          <w:sz w:val="24"/>
        </w:rPr>
      </w:pPr>
      <w:r w:rsidRPr="00926B1C">
        <w:rPr>
          <w:rFonts w:ascii="Arial" w:hAnsi="Arial"/>
          <w:sz w:val="24"/>
        </w:rPr>
        <w:t>Viale R. Franci, 18</w:t>
      </w:r>
    </w:p>
    <w:p w14:paraId="456D9F70" w14:textId="77777777" w:rsidR="00926B1C" w:rsidRPr="00926B1C" w:rsidRDefault="00926B1C" w:rsidP="00C85140">
      <w:pPr>
        <w:spacing w:line="0" w:lineRule="atLeast"/>
        <w:ind w:right="-19"/>
        <w:jc w:val="right"/>
        <w:rPr>
          <w:rFonts w:ascii="Arial" w:hAnsi="Arial"/>
          <w:sz w:val="24"/>
        </w:rPr>
      </w:pPr>
      <w:r w:rsidRPr="00926B1C">
        <w:rPr>
          <w:rFonts w:ascii="Arial" w:hAnsi="Arial"/>
          <w:sz w:val="24"/>
        </w:rPr>
        <w:t>53100 SIENA</w:t>
      </w:r>
    </w:p>
    <w:p w14:paraId="198A57BE" w14:textId="77777777" w:rsidR="00926B1C" w:rsidRPr="00926B1C" w:rsidRDefault="00C85140" w:rsidP="00C85140">
      <w:pPr>
        <w:spacing w:line="0" w:lineRule="atLeast"/>
        <w:ind w:right="-19"/>
        <w:jc w:val="right"/>
        <w:rPr>
          <w:rFonts w:ascii="Arial" w:hAnsi="Arial"/>
          <w:sz w:val="24"/>
        </w:rPr>
      </w:pPr>
      <w:proofErr w:type="spellStart"/>
      <w:r w:rsidRPr="00926B1C">
        <w:rPr>
          <w:rFonts w:ascii="Arial" w:hAnsi="Arial"/>
          <w:sz w:val="24"/>
        </w:rPr>
        <w:t>C.</w:t>
      </w:r>
      <w:proofErr w:type="gramStart"/>
      <w:r w:rsidRPr="00926B1C">
        <w:rPr>
          <w:rFonts w:ascii="Arial" w:hAnsi="Arial"/>
          <w:sz w:val="24"/>
        </w:rPr>
        <w:t>A.</w:t>
      </w:r>
      <w:r w:rsidR="00926B1C" w:rsidRPr="00926B1C">
        <w:rPr>
          <w:rFonts w:ascii="Arial" w:hAnsi="Arial"/>
          <w:sz w:val="24"/>
        </w:rPr>
        <w:t>Direttore</w:t>
      </w:r>
      <w:proofErr w:type="spellEnd"/>
      <w:proofErr w:type="gramEnd"/>
      <w:r w:rsidR="00926B1C" w:rsidRPr="00926B1C">
        <w:rPr>
          <w:rFonts w:ascii="Arial" w:hAnsi="Arial"/>
          <w:sz w:val="24"/>
        </w:rPr>
        <w:t xml:space="preserve"> Stefano Cerretani</w:t>
      </w:r>
    </w:p>
    <w:p w14:paraId="6B54D582" w14:textId="77777777" w:rsidR="0064157D" w:rsidRDefault="00926B1C" w:rsidP="00C85140">
      <w:pPr>
        <w:spacing w:line="0" w:lineRule="atLeast"/>
        <w:ind w:right="-19"/>
        <w:jc w:val="right"/>
        <w:rPr>
          <w:rFonts w:ascii="Arial" w:hAnsi="Arial"/>
        </w:rPr>
      </w:pPr>
      <w:r w:rsidRPr="00926B1C">
        <w:rPr>
          <w:rFonts w:ascii="Arial" w:hAnsi="Arial"/>
          <w:sz w:val="24"/>
        </w:rPr>
        <w:t>Epc Monica</w:t>
      </w:r>
      <w:r w:rsidR="00C85140" w:rsidRPr="00926B1C">
        <w:rPr>
          <w:rFonts w:ascii="Arial" w:hAnsi="Arial"/>
          <w:sz w:val="24"/>
        </w:rPr>
        <w:t xml:space="preserve"> </w:t>
      </w:r>
      <w:r w:rsidRPr="00926B1C">
        <w:rPr>
          <w:rFonts w:ascii="Arial" w:hAnsi="Arial"/>
          <w:sz w:val="24"/>
        </w:rPr>
        <w:t>Brogi</w:t>
      </w:r>
    </w:p>
    <w:p w14:paraId="308FD2FD" w14:textId="77777777" w:rsidR="0064157D" w:rsidRPr="00467575" w:rsidRDefault="0064157D" w:rsidP="00C85140">
      <w:pPr>
        <w:spacing w:line="0" w:lineRule="atLeast"/>
        <w:ind w:right="-19"/>
        <w:jc w:val="right"/>
        <w:rPr>
          <w:rFonts w:ascii="Arial" w:hAnsi="Arial"/>
        </w:rPr>
      </w:pPr>
    </w:p>
    <w:p w14:paraId="189E0A01" w14:textId="77777777" w:rsidR="009B3C26" w:rsidRPr="00467575" w:rsidRDefault="009B3C26">
      <w:pPr>
        <w:rPr>
          <w:rFonts w:ascii="Arial" w:hAnsi="Arial"/>
        </w:rPr>
      </w:pPr>
    </w:p>
    <w:p w14:paraId="01F296E4" w14:textId="6BD586CE" w:rsidR="009B3C26" w:rsidRPr="00926B1C" w:rsidRDefault="00E74A8C">
      <w:pPr>
        <w:rPr>
          <w:rFonts w:ascii="Arial" w:hAnsi="Arial"/>
          <w:b/>
          <w:sz w:val="24"/>
        </w:rPr>
      </w:pPr>
      <w:r w:rsidRPr="00926B1C">
        <w:rPr>
          <w:rFonts w:ascii="Arial" w:hAnsi="Arial"/>
          <w:b/>
          <w:sz w:val="24"/>
        </w:rPr>
        <w:t xml:space="preserve">Oggetto: richiesta adesione progetto Erasmus+ </w:t>
      </w:r>
      <w:r w:rsidR="00E52173" w:rsidRPr="00E52173">
        <w:rPr>
          <w:rFonts w:ascii="Arial" w:hAnsi="Arial"/>
          <w:b/>
          <w:sz w:val="24"/>
        </w:rPr>
        <w:t>2023-1-IT01-KA121-VET-000136756</w:t>
      </w:r>
      <w:r w:rsidR="00C85140" w:rsidRPr="00926B1C">
        <w:rPr>
          <w:rFonts w:ascii="Arial" w:hAnsi="Arial"/>
          <w:b/>
          <w:sz w:val="24"/>
        </w:rPr>
        <w:t xml:space="preserve"> – mobilità staff</w:t>
      </w:r>
      <w:r w:rsidR="00926B1C" w:rsidRPr="00926B1C">
        <w:rPr>
          <w:rFonts w:ascii="Arial" w:hAnsi="Arial"/>
          <w:b/>
          <w:sz w:val="24"/>
        </w:rPr>
        <w:t>.</w:t>
      </w:r>
    </w:p>
    <w:p w14:paraId="52936A17" w14:textId="77777777" w:rsidR="009B3C26" w:rsidRDefault="009B3C26">
      <w:pPr>
        <w:rPr>
          <w:rFonts w:ascii="Arial" w:hAnsi="Arial"/>
          <w:sz w:val="24"/>
        </w:rPr>
      </w:pPr>
    </w:p>
    <w:p w14:paraId="7C59D636" w14:textId="77777777" w:rsidR="0064157D" w:rsidRPr="00467575" w:rsidRDefault="0064157D">
      <w:pPr>
        <w:rPr>
          <w:rFonts w:ascii="Arial" w:hAnsi="Arial"/>
          <w:sz w:val="24"/>
        </w:rPr>
      </w:pPr>
    </w:p>
    <w:p w14:paraId="1D7BCF01" w14:textId="77777777"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 xml:space="preserve">La/Il sottoscritta/o .................................... </w:t>
      </w:r>
    </w:p>
    <w:p w14:paraId="31C116BB" w14:textId="77777777"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Nata/o a .............................................</w:t>
      </w:r>
    </w:p>
    <w:p w14:paraId="5791D4B5" w14:textId="77777777"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Residente a ...............................................</w:t>
      </w:r>
    </w:p>
    <w:p w14:paraId="1099F641" w14:textId="77777777"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Domicilio (solo se diverso dalla residenza</w:t>
      </w:r>
      <w:r w:rsidR="00A50A0E" w:rsidRPr="00467575">
        <w:rPr>
          <w:rFonts w:ascii="Arial" w:hAnsi="Arial"/>
          <w:sz w:val="24"/>
        </w:rPr>
        <w:t>)</w:t>
      </w:r>
      <w:r w:rsidRPr="00467575">
        <w:rPr>
          <w:rFonts w:ascii="Arial" w:hAnsi="Arial"/>
          <w:sz w:val="24"/>
        </w:rPr>
        <w:t>: .......................................................</w:t>
      </w:r>
    </w:p>
    <w:p w14:paraId="7D88CE90" w14:textId="77777777"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Telefono: ..............................................................................</w:t>
      </w:r>
    </w:p>
    <w:p w14:paraId="046957F0" w14:textId="77777777"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Indirizzo email: ....................................................................</w:t>
      </w:r>
    </w:p>
    <w:p w14:paraId="585F3BC6" w14:textId="77777777" w:rsidR="009B3C26" w:rsidRPr="00467575" w:rsidRDefault="009B3C26">
      <w:pPr>
        <w:rPr>
          <w:rFonts w:ascii="Arial" w:hAnsi="Arial"/>
          <w:sz w:val="24"/>
        </w:rPr>
      </w:pPr>
    </w:p>
    <w:p w14:paraId="5884ED80" w14:textId="77777777"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In qualità di</w:t>
      </w:r>
      <w:r w:rsidR="00C85140">
        <w:rPr>
          <w:rFonts w:ascii="Arial" w:hAnsi="Arial"/>
          <w:sz w:val="24"/>
        </w:rPr>
        <w:t xml:space="preserve"> </w:t>
      </w:r>
      <w:r w:rsidRPr="00467575">
        <w:rPr>
          <w:rFonts w:ascii="Arial" w:hAnsi="Arial"/>
          <w:sz w:val="24"/>
        </w:rPr>
        <w:t xml:space="preserve">............................. (indicare </w:t>
      </w:r>
      <w:r w:rsidR="00C85140">
        <w:rPr>
          <w:rFonts w:ascii="Arial" w:hAnsi="Arial"/>
          <w:sz w:val="24"/>
        </w:rPr>
        <w:t>posizione</w:t>
      </w:r>
      <w:r w:rsidRPr="00467575">
        <w:rPr>
          <w:rFonts w:ascii="Arial" w:hAnsi="Arial"/>
          <w:sz w:val="24"/>
        </w:rPr>
        <w:t>)</w:t>
      </w:r>
      <w:r w:rsidR="0064157D">
        <w:rPr>
          <w:rFonts w:ascii="Arial" w:hAnsi="Arial"/>
          <w:sz w:val="24"/>
        </w:rPr>
        <w:t>, ruolo collegato a</w:t>
      </w:r>
      <w:r w:rsidR="00C85140">
        <w:rPr>
          <w:rFonts w:ascii="Arial" w:hAnsi="Arial"/>
          <w:sz w:val="24"/>
        </w:rPr>
        <w:t>lla scuola edile ..................</w:t>
      </w:r>
    </w:p>
    <w:p w14:paraId="7E9827C8" w14:textId="77777777" w:rsidR="009B3C26" w:rsidRPr="00467575" w:rsidRDefault="009B3C26">
      <w:pPr>
        <w:rPr>
          <w:rFonts w:ascii="Arial" w:hAnsi="Arial"/>
          <w:sz w:val="24"/>
        </w:rPr>
      </w:pPr>
    </w:p>
    <w:p w14:paraId="2E3B0D28" w14:textId="77777777" w:rsidR="009B3C26" w:rsidRPr="0064157D" w:rsidRDefault="00E74A8C">
      <w:pPr>
        <w:jc w:val="center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Chiede</w:t>
      </w:r>
    </w:p>
    <w:p w14:paraId="2A7487C8" w14:textId="77777777" w:rsidR="009B3C26" w:rsidRPr="0064157D" w:rsidRDefault="009B3C26">
      <w:pPr>
        <w:jc w:val="center"/>
        <w:rPr>
          <w:rFonts w:ascii="Arial" w:hAnsi="Arial"/>
          <w:sz w:val="24"/>
          <w:szCs w:val="24"/>
        </w:rPr>
      </w:pPr>
    </w:p>
    <w:p w14:paraId="5389CBBD" w14:textId="6F74143C" w:rsidR="009B3C26" w:rsidRPr="0064157D" w:rsidRDefault="00E74A8C" w:rsidP="00C85140">
      <w:p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Di aderire al progetto di cui all’oggetto</w:t>
      </w:r>
      <w:r w:rsidR="0064157D" w:rsidRPr="0064157D">
        <w:rPr>
          <w:rFonts w:ascii="Arial" w:hAnsi="Arial"/>
          <w:sz w:val="24"/>
          <w:szCs w:val="24"/>
        </w:rPr>
        <w:t>, in particolare a questa attività di mobilità staff della durata complessiva di 7 giorni</w:t>
      </w:r>
      <w:bookmarkStart w:id="0" w:name="_GoBack"/>
      <w:bookmarkEnd w:id="0"/>
      <w:r w:rsidR="0064157D" w:rsidRPr="0064157D">
        <w:rPr>
          <w:rFonts w:ascii="Arial" w:hAnsi="Arial"/>
          <w:sz w:val="24"/>
          <w:szCs w:val="24"/>
        </w:rPr>
        <w:t>:</w:t>
      </w:r>
    </w:p>
    <w:p w14:paraId="6859E175" w14:textId="77777777" w:rsidR="00C85140" w:rsidRPr="0064157D" w:rsidRDefault="00C85140" w:rsidP="00C85140">
      <w:pPr>
        <w:jc w:val="both"/>
        <w:rPr>
          <w:rFonts w:ascii="Arial" w:hAnsi="Arial"/>
          <w:sz w:val="24"/>
          <w:szCs w:val="24"/>
        </w:rPr>
      </w:pPr>
    </w:p>
    <w:p w14:paraId="5B2B3080" w14:textId="29738DEA" w:rsidR="0064157D" w:rsidRPr="00037FFC" w:rsidRDefault="00037FFC" w:rsidP="00037FFC">
      <w:pPr>
        <w:shd w:val="clear" w:color="auto" w:fill="FFFFFF"/>
        <w:spacing w:before="90" w:after="90"/>
        <w:jc w:val="both"/>
        <w:rPr>
          <w:rFonts w:ascii="Arial" w:eastAsia="Times New Roman" w:hAnsi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/>
          <w:bCs/>
          <w:color w:val="000000" w:themeColor="text1"/>
          <w:sz w:val="24"/>
          <w:szCs w:val="24"/>
        </w:rPr>
        <w:t>x</w:t>
      </w:r>
      <w:r>
        <w:rPr>
          <w:rFonts w:ascii="Arial" w:eastAsia="Times New Roman" w:hAnsi="Arial"/>
          <w:bCs/>
          <w:color w:val="000000" w:themeColor="text1"/>
          <w:sz w:val="24"/>
          <w:szCs w:val="24"/>
        </w:rPr>
        <w:tab/>
      </w:r>
      <w:r w:rsidR="0064157D" w:rsidRPr="00037FFC">
        <w:rPr>
          <w:rFonts w:ascii="Arial" w:eastAsia="Times New Roman" w:hAnsi="Arial"/>
          <w:bCs/>
          <w:color w:val="000000" w:themeColor="text1"/>
          <w:sz w:val="24"/>
          <w:szCs w:val="24"/>
        </w:rPr>
        <w:t>Partecipazione a corso di formazione della durata di 1 settimana “</w:t>
      </w:r>
      <w:r w:rsidR="00E52173">
        <w:rPr>
          <w:rFonts w:ascii="Arial" w:eastAsia="Times New Roman" w:hAnsi="Arial"/>
          <w:bCs/>
          <w:color w:val="000000" w:themeColor="text1"/>
          <w:sz w:val="24"/>
          <w:szCs w:val="24"/>
        </w:rPr>
        <w:t>L</w:t>
      </w:r>
      <w:r w:rsidR="00E52173" w:rsidRPr="00E52173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anguage Skills for </w:t>
      </w:r>
      <w:proofErr w:type="spellStart"/>
      <w:r w:rsidR="00E52173" w:rsidRPr="00E52173">
        <w:rPr>
          <w:rFonts w:ascii="Arial" w:eastAsia="Times New Roman" w:hAnsi="Arial"/>
          <w:bCs/>
          <w:color w:val="000000" w:themeColor="text1"/>
          <w:sz w:val="24"/>
          <w:szCs w:val="24"/>
        </w:rPr>
        <w:t>Sustainable</w:t>
      </w:r>
      <w:proofErr w:type="spellEnd"/>
      <w:r w:rsidR="00E52173" w:rsidRPr="00E52173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 and Smart Building Technologies</w:t>
      </w:r>
      <w:r w:rsidR="0064157D" w:rsidRPr="00037FFC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” a Malta (MT) dal </w:t>
      </w:r>
      <w:r w:rsidR="00E52173">
        <w:rPr>
          <w:rFonts w:ascii="Arial" w:eastAsia="Times New Roman" w:hAnsi="Arial"/>
          <w:bCs/>
          <w:color w:val="000000" w:themeColor="text1"/>
          <w:sz w:val="24"/>
          <w:szCs w:val="24"/>
        </w:rPr>
        <w:t>20</w:t>
      </w:r>
      <w:r w:rsidR="00926B1C" w:rsidRPr="00037FFC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 al</w:t>
      </w:r>
      <w:r w:rsidR="00E52173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 26</w:t>
      </w:r>
      <w:r w:rsidR="0064157D" w:rsidRPr="00037FFC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 </w:t>
      </w:r>
      <w:r w:rsidR="00E52173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ottobre 2024 </w:t>
      </w:r>
      <w:r w:rsidR="0064157D" w:rsidRPr="00037FFC">
        <w:rPr>
          <w:rFonts w:ascii="Arial" w:eastAsia="Times New Roman" w:hAnsi="Arial"/>
          <w:bCs/>
          <w:color w:val="000000" w:themeColor="text1"/>
          <w:sz w:val="24"/>
          <w:szCs w:val="24"/>
        </w:rPr>
        <w:t>(le date potranno oscillare di qualche giorno in base alle disponibilità dei voli).</w:t>
      </w:r>
    </w:p>
    <w:p w14:paraId="22F08707" w14:textId="77777777" w:rsidR="00BD54C3" w:rsidRDefault="00BD54C3" w:rsidP="00BD54C3">
      <w:pPr>
        <w:rPr>
          <w:rFonts w:ascii="Arial" w:hAnsi="Arial"/>
          <w:sz w:val="24"/>
          <w:szCs w:val="24"/>
        </w:rPr>
      </w:pPr>
    </w:p>
    <w:p w14:paraId="0078D9EF" w14:textId="77777777" w:rsidR="0064157D" w:rsidRPr="0064157D" w:rsidRDefault="0064157D" w:rsidP="00BD54C3">
      <w:pPr>
        <w:rPr>
          <w:rFonts w:ascii="Arial" w:hAnsi="Arial"/>
          <w:sz w:val="24"/>
          <w:szCs w:val="24"/>
        </w:rPr>
      </w:pPr>
    </w:p>
    <w:p w14:paraId="374D56C1" w14:textId="77777777" w:rsidR="009B3C26" w:rsidRPr="0064157D" w:rsidRDefault="00E74A8C">
      <w:pPr>
        <w:jc w:val="center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Dichiara</w:t>
      </w:r>
    </w:p>
    <w:p w14:paraId="2D05F50B" w14:textId="77777777" w:rsidR="009B3C26" w:rsidRDefault="009B3C26">
      <w:pPr>
        <w:jc w:val="center"/>
        <w:rPr>
          <w:rFonts w:ascii="Arial" w:hAnsi="Arial"/>
          <w:sz w:val="24"/>
          <w:szCs w:val="24"/>
        </w:rPr>
      </w:pPr>
    </w:p>
    <w:p w14:paraId="58967E83" w14:textId="77777777" w:rsidR="0064157D" w:rsidRPr="0064157D" w:rsidRDefault="0064157D">
      <w:pPr>
        <w:jc w:val="center"/>
        <w:rPr>
          <w:rFonts w:ascii="Arial" w:hAnsi="Arial"/>
          <w:sz w:val="24"/>
          <w:szCs w:val="24"/>
        </w:rPr>
      </w:pPr>
    </w:p>
    <w:p w14:paraId="2080476D" w14:textId="77777777" w:rsidR="009B3C26" w:rsidRPr="0064157D" w:rsidRDefault="00E74A8C">
      <w:p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Il possesso di:</w:t>
      </w:r>
    </w:p>
    <w:p w14:paraId="7440E049" w14:textId="77777777" w:rsidR="009B3C26" w:rsidRPr="0064157D" w:rsidRDefault="00E74A8C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Livello ...... del QCER (Quadro comune europeo di riferimento per la conoscenza delle lingue) della lingua ............</w:t>
      </w:r>
    </w:p>
    <w:p w14:paraId="77E9397E" w14:textId="77777777" w:rsidR="009B3C26" w:rsidRPr="0064157D" w:rsidRDefault="00E74A8C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lastRenderedPageBreak/>
        <w:t>...........</w:t>
      </w:r>
    </w:p>
    <w:p w14:paraId="494F830B" w14:textId="77777777" w:rsidR="009B3C26" w:rsidRPr="0064157D" w:rsidRDefault="009B3C26">
      <w:pPr>
        <w:jc w:val="both"/>
        <w:rPr>
          <w:rFonts w:ascii="Arial" w:hAnsi="Arial"/>
          <w:sz w:val="24"/>
          <w:szCs w:val="24"/>
        </w:rPr>
      </w:pPr>
    </w:p>
    <w:p w14:paraId="0A6328F9" w14:textId="77777777" w:rsidR="009B3C26" w:rsidRPr="0064157D" w:rsidRDefault="00E74A8C">
      <w:p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i/>
          <w:sz w:val="24"/>
          <w:szCs w:val="24"/>
        </w:rPr>
        <w:t>(aggiungere per ogni lingua posseduta)</w:t>
      </w:r>
    </w:p>
    <w:p w14:paraId="1927821F" w14:textId="77777777" w:rsidR="009B3C26" w:rsidRDefault="009B3C26">
      <w:pPr>
        <w:jc w:val="both"/>
        <w:rPr>
          <w:rFonts w:ascii="Arial" w:hAnsi="Arial"/>
          <w:sz w:val="24"/>
          <w:szCs w:val="24"/>
        </w:rPr>
      </w:pPr>
    </w:p>
    <w:p w14:paraId="1BB79271" w14:textId="77777777" w:rsidR="0064157D" w:rsidRPr="0064157D" w:rsidRDefault="0064157D">
      <w:pPr>
        <w:jc w:val="both"/>
        <w:rPr>
          <w:rFonts w:ascii="Arial" w:hAnsi="Arial"/>
          <w:sz w:val="24"/>
          <w:szCs w:val="24"/>
        </w:rPr>
      </w:pPr>
    </w:p>
    <w:p w14:paraId="6C79AED9" w14:textId="77777777" w:rsidR="009B3C26" w:rsidRPr="0064157D" w:rsidRDefault="00E74A8C">
      <w:p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Il possesso d</w:t>
      </w:r>
      <w:r w:rsidR="00926B1C">
        <w:rPr>
          <w:rFonts w:ascii="Arial" w:hAnsi="Arial"/>
          <w:sz w:val="24"/>
          <w:szCs w:val="24"/>
        </w:rPr>
        <w:t>elle seguenti</w:t>
      </w:r>
      <w:r w:rsidRPr="0064157D">
        <w:rPr>
          <w:rFonts w:ascii="Arial" w:hAnsi="Arial"/>
          <w:sz w:val="24"/>
          <w:szCs w:val="24"/>
        </w:rPr>
        <w:t xml:space="preserve"> queste esperienze </w:t>
      </w:r>
      <w:r w:rsidR="0064157D">
        <w:rPr>
          <w:rFonts w:ascii="Arial" w:hAnsi="Arial"/>
          <w:sz w:val="24"/>
          <w:szCs w:val="24"/>
        </w:rPr>
        <w:t>di mobilità transnazionale</w:t>
      </w:r>
    </w:p>
    <w:p w14:paraId="1335A4B5" w14:textId="77777777" w:rsidR="009B3C26" w:rsidRPr="0064157D" w:rsidRDefault="00E74A8C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....</w:t>
      </w:r>
    </w:p>
    <w:p w14:paraId="0BFC808F" w14:textId="77777777" w:rsidR="009B3C26" w:rsidRPr="0064157D" w:rsidRDefault="00E74A8C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....</w:t>
      </w:r>
    </w:p>
    <w:p w14:paraId="70DCA864" w14:textId="77777777" w:rsidR="009B3C26" w:rsidRPr="0064157D" w:rsidRDefault="00E74A8C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.......</w:t>
      </w:r>
    </w:p>
    <w:p w14:paraId="5C34F83E" w14:textId="77777777" w:rsidR="009B3C26" w:rsidRPr="0064157D" w:rsidRDefault="009B3C26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</w:p>
    <w:p w14:paraId="77243C5C" w14:textId="77777777" w:rsidR="009B3C26" w:rsidRPr="0064157D" w:rsidRDefault="009B3C26">
      <w:pPr>
        <w:jc w:val="both"/>
        <w:rPr>
          <w:rFonts w:ascii="Arial" w:hAnsi="Arial"/>
          <w:sz w:val="24"/>
          <w:szCs w:val="24"/>
        </w:rPr>
      </w:pPr>
    </w:p>
    <w:p w14:paraId="442C8D75" w14:textId="77777777" w:rsidR="009B3C26" w:rsidRPr="0064157D" w:rsidRDefault="009B3C26">
      <w:pPr>
        <w:jc w:val="both"/>
        <w:rPr>
          <w:rFonts w:ascii="Arial" w:hAnsi="Arial"/>
          <w:sz w:val="24"/>
          <w:szCs w:val="24"/>
        </w:rPr>
      </w:pPr>
    </w:p>
    <w:p w14:paraId="7C3B9B0A" w14:textId="77777777" w:rsidR="009B3C26" w:rsidRPr="0064157D" w:rsidRDefault="009B3C26">
      <w:pPr>
        <w:jc w:val="both"/>
        <w:rPr>
          <w:rFonts w:ascii="Arial" w:hAnsi="Arial"/>
          <w:sz w:val="24"/>
          <w:szCs w:val="24"/>
        </w:rPr>
      </w:pPr>
    </w:p>
    <w:p w14:paraId="15B7D129" w14:textId="77777777" w:rsidR="0064157D" w:rsidRDefault="00E74A8C">
      <w:p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In fede</w:t>
      </w:r>
    </w:p>
    <w:p w14:paraId="47DFD58E" w14:textId="77777777" w:rsidR="0064157D" w:rsidRPr="0064157D" w:rsidRDefault="0064157D">
      <w:pPr>
        <w:jc w:val="both"/>
        <w:rPr>
          <w:rFonts w:ascii="Arial" w:hAnsi="Arial"/>
          <w:sz w:val="24"/>
          <w:szCs w:val="24"/>
        </w:rPr>
      </w:pPr>
    </w:p>
    <w:p w14:paraId="7110833F" w14:textId="77777777" w:rsidR="009B3C26" w:rsidRDefault="009B3C26">
      <w:pPr>
        <w:jc w:val="both"/>
        <w:rPr>
          <w:rFonts w:ascii="Arial" w:hAnsi="Arial"/>
          <w:sz w:val="24"/>
          <w:szCs w:val="24"/>
        </w:rPr>
      </w:pPr>
    </w:p>
    <w:p w14:paraId="2187FFD9" w14:textId="77777777" w:rsidR="0064157D" w:rsidRPr="0064157D" w:rsidRDefault="0064157D">
      <w:pPr>
        <w:jc w:val="both"/>
        <w:rPr>
          <w:rFonts w:ascii="Arial" w:hAnsi="Arial"/>
          <w:sz w:val="24"/>
          <w:szCs w:val="24"/>
        </w:rPr>
      </w:pPr>
    </w:p>
    <w:p w14:paraId="796EFA53" w14:textId="77777777" w:rsidR="009B3C26" w:rsidRPr="0064157D" w:rsidRDefault="00E74A8C">
      <w:p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____________________________</w:t>
      </w:r>
    </w:p>
    <w:p w14:paraId="318641D5" w14:textId="77777777" w:rsidR="00E74A8C" w:rsidRPr="0064157D" w:rsidRDefault="00E74A8C">
      <w:pPr>
        <w:jc w:val="both"/>
        <w:rPr>
          <w:rFonts w:ascii="Arial" w:hAnsi="Arial"/>
          <w:sz w:val="24"/>
          <w:szCs w:val="24"/>
        </w:rPr>
      </w:pPr>
    </w:p>
    <w:sectPr w:rsidR="00E74A8C" w:rsidRPr="0064157D" w:rsidSect="009B3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docGrid w:linePitch="60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BAF01" w14:textId="77777777" w:rsidR="000C30DB" w:rsidRDefault="000C30DB">
      <w:pPr>
        <w:spacing w:line="240" w:lineRule="auto"/>
      </w:pPr>
      <w:r>
        <w:separator/>
      </w:r>
    </w:p>
  </w:endnote>
  <w:endnote w:type="continuationSeparator" w:id="0">
    <w:p w14:paraId="651D7FF0" w14:textId="77777777" w:rsidR="000C30DB" w:rsidRDefault="000C3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8C98" w14:textId="77777777" w:rsidR="009B3C26" w:rsidRDefault="009B3C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F03C" w14:textId="77777777" w:rsidR="009B3C26" w:rsidRDefault="009B3C26">
    <w:pPr>
      <w:spacing w:line="0" w:lineRule="atLeast"/>
      <w:ind w:right="-39"/>
      <w:jc w:val="center"/>
      <w:rPr>
        <w:rFonts w:ascii="Arial" w:eastAsia="Arial" w:hAnsi="Arial"/>
        <w:b/>
        <w:sz w:val="23"/>
      </w:rPr>
    </w:pPr>
  </w:p>
  <w:p w14:paraId="70D9156C" w14:textId="77777777" w:rsidR="009B3C26" w:rsidRDefault="009B3C26">
    <w:pPr>
      <w:pStyle w:val="Pidipagina"/>
    </w:pPr>
  </w:p>
  <w:p w14:paraId="5317B217" w14:textId="77777777" w:rsidR="009B3C26" w:rsidRDefault="009B3C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7219" w14:textId="77777777" w:rsidR="009B3C26" w:rsidRDefault="009B3C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77C8D" w14:textId="77777777" w:rsidR="000C30DB" w:rsidRDefault="000C30DB">
      <w:pPr>
        <w:spacing w:line="240" w:lineRule="auto"/>
      </w:pPr>
      <w:r>
        <w:separator/>
      </w:r>
    </w:p>
  </w:footnote>
  <w:footnote w:type="continuationSeparator" w:id="0">
    <w:p w14:paraId="38461FA8" w14:textId="77777777" w:rsidR="000C30DB" w:rsidRDefault="000C30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1741D" w14:textId="77777777" w:rsidR="009B3C26" w:rsidRDefault="009B3C2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8A694" w14:textId="77777777" w:rsidR="009B3C26" w:rsidRDefault="009B3C2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A1ED5" w14:textId="77777777" w:rsidR="009B3C26" w:rsidRDefault="009B3C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Sylfaen" w:hAnsi="Sylfa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"/>
      <w:lvlJc w:val="left"/>
      <w:pPr>
        <w:tabs>
          <w:tab w:val="num" w:pos="0"/>
        </w:tabs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8D474C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79893DC0"/>
    <w:multiLevelType w:val="multilevel"/>
    <w:tmpl w:val="6A663A64"/>
    <w:lvl w:ilvl="0">
      <w:start w:val="1"/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68"/>
    <w:rsid w:val="00037FFC"/>
    <w:rsid w:val="000C30DB"/>
    <w:rsid w:val="000F137A"/>
    <w:rsid w:val="001E39AD"/>
    <w:rsid w:val="002965A6"/>
    <w:rsid w:val="002B3F01"/>
    <w:rsid w:val="003405AA"/>
    <w:rsid w:val="003510DC"/>
    <w:rsid w:val="00467575"/>
    <w:rsid w:val="004D223A"/>
    <w:rsid w:val="004F30B8"/>
    <w:rsid w:val="0064157D"/>
    <w:rsid w:val="007232CF"/>
    <w:rsid w:val="00857E92"/>
    <w:rsid w:val="00926B1C"/>
    <w:rsid w:val="009331D5"/>
    <w:rsid w:val="009B3C26"/>
    <w:rsid w:val="00A36CB3"/>
    <w:rsid w:val="00A50A0E"/>
    <w:rsid w:val="00B93CA8"/>
    <w:rsid w:val="00BD54C3"/>
    <w:rsid w:val="00C85140"/>
    <w:rsid w:val="00CD582A"/>
    <w:rsid w:val="00CE459D"/>
    <w:rsid w:val="00D42501"/>
    <w:rsid w:val="00E52173"/>
    <w:rsid w:val="00E74A8C"/>
    <w:rsid w:val="00EC193A"/>
    <w:rsid w:val="00F32168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FB2896"/>
  <w15:docId w15:val="{672AAE19-A6ED-483B-BD1F-910F87F7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3C26"/>
    <w:pPr>
      <w:suppressAutoHyphens/>
      <w:spacing w:line="100" w:lineRule="atLeast"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B3C26"/>
  </w:style>
  <w:style w:type="character" w:customStyle="1" w:styleId="WW8Num1z1">
    <w:name w:val="WW8Num1z1"/>
    <w:rsid w:val="009B3C26"/>
  </w:style>
  <w:style w:type="character" w:customStyle="1" w:styleId="WW8Num1z2">
    <w:name w:val="WW8Num1z2"/>
    <w:rsid w:val="009B3C26"/>
  </w:style>
  <w:style w:type="character" w:customStyle="1" w:styleId="WW8Num1z3">
    <w:name w:val="WW8Num1z3"/>
    <w:rsid w:val="009B3C26"/>
  </w:style>
  <w:style w:type="character" w:customStyle="1" w:styleId="WW8Num1z4">
    <w:name w:val="WW8Num1z4"/>
    <w:rsid w:val="009B3C26"/>
  </w:style>
  <w:style w:type="character" w:customStyle="1" w:styleId="WW8Num1z5">
    <w:name w:val="WW8Num1z5"/>
    <w:rsid w:val="009B3C26"/>
  </w:style>
  <w:style w:type="character" w:customStyle="1" w:styleId="WW8Num1z6">
    <w:name w:val="WW8Num1z6"/>
    <w:rsid w:val="009B3C26"/>
  </w:style>
  <w:style w:type="character" w:customStyle="1" w:styleId="WW8Num1z7">
    <w:name w:val="WW8Num1z7"/>
    <w:rsid w:val="009B3C26"/>
  </w:style>
  <w:style w:type="character" w:customStyle="1" w:styleId="WW8Num1z8">
    <w:name w:val="WW8Num1z8"/>
    <w:rsid w:val="009B3C26"/>
  </w:style>
  <w:style w:type="character" w:customStyle="1" w:styleId="WW8Num2z0">
    <w:name w:val="WW8Num2z0"/>
    <w:rsid w:val="009B3C26"/>
  </w:style>
  <w:style w:type="character" w:customStyle="1" w:styleId="WW8Num2z1">
    <w:name w:val="WW8Num2z1"/>
    <w:rsid w:val="009B3C26"/>
  </w:style>
  <w:style w:type="character" w:customStyle="1" w:styleId="WW8Num2z2">
    <w:name w:val="WW8Num2z2"/>
    <w:rsid w:val="009B3C26"/>
  </w:style>
  <w:style w:type="character" w:customStyle="1" w:styleId="WW8Num2z3">
    <w:name w:val="WW8Num2z3"/>
    <w:rsid w:val="009B3C26"/>
  </w:style>
  <w:style w:type="character" w:customStyle="1" w:styleId="WW8Num2z4">
    <w:name w:val="WW8Num2z4"/>
    <w:rsid w:val="009B3C26"/>
  </w:style>
  <w:style w:type="character" w:customStyle="1" w:styleId="WW8Num2z5">
    <w:name w:val="WW8Num2z5"/>
    <w:rsid w:val="009B3C26"/>
  </w:style>
  <w:style w:type="character" w:customStyle="1" w:styleId="WW8Num2z6">
    <w:name w:val="WW8Num2z6"/>
    <w:rsid w:val="009B3C26"/>
  </w:style>
  <w:style w:type="character" w:customStyle="1" w:styleId="WW8Num2z7">
    <w:name w:val="WW8Num2z7"/>
    <w:rsid w:val="009B3C26"/>
  </w:style>
  <w:style w:type="character" w:customStyle="1" w:styleId="WW8Num2z8">
    <w:name w:val="WW8Num2z8"/>
    <w:rsid w:val="009B3C26"/>
  </w:style>
  <w:style w:type="character" w:customStyle="1" w:styleId="FooterChar">
    <w:name w:val="Footer Char"/>
    <w:basedOn w:val="Carpredefinitoparagrafo"/>
    <w:rsid w:val="009B3C26"/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Carpredefinitoparagrafo"/>
    <w:rsid w:val="009B3C26"/>
    <w:rPr>
      <w:rFonts w:ascii="Calibri" w:eastAsia="Calibri" w:hAnsi="Calibri" w:cs="Arial"/>
      <w:sz w:val="20"/>
      <w:szCs w:val="20"/>
    </w:rPr>
  </w:style>
  <w:style w:type="character" w:customStyle="1" w:styleId="BalloonTextChar">
    <w:name w:val="Balloon Text Char"/>
    <w:basedOn w:val="Carpredefinitoparagrafo"/>
    <w:rsid w:val="009B3C26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9B3C26"/>
    <w:rPr>
      <w:rFonts w:cs="Courier New"/>
    </w:rPr>
  </w:style>
  <w:style w:type="paragraph" w:customStyle="1" w:styleId="Intestazione1">
    <w:name w:val="Intestazione1"/>
    <w:basedOn w:val="Normale"/>
    <w:next w:val="Corpotesto"/>
    <w:rsid w:val="009B3C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9B3C26"/>
    <w:pPr>
      <w:spacing w:after="120"/>
    </w:pPr>
  </w:style>
  <w:style w:type="paragraph" w:styleId="Elenco">
    <w:name w:val="List"/>
    <w:basedOn w:val="Corpotesto"/>
    <w:rsid w:val="009B3C26"/>
    <w:rPr>
      <w:rFonts w:cs="Mangal"/>
    </w:rPr>
  </w:style>
  <w:style w:type="paragraph" w:customStyle="1" w:styleId="Didascalia1">
    <w:name w:val="Didascalia1"/>
    <w:basedOn w:val="Normale"/>
    <w:rsid w:val="009B3C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9B3C26"/>
    <w:pPr>
      <w:suppressLineNumbers/>
    </w:pPr>
    <w:rPr>
      <w:rFonts w:cs="Mangal"/>
    </w:rPr>
  </w:style>
  <w:style w:type="paragraph" w:styleId="Pidipagina">
    <w:name w:val="footer"/>
    <w:basedOn w:val="Normale"/>
    <w:rsid w:val="009B3C26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9B3C26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9B3C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3C26"/>
    <w:pPr>
      <w:ind w:left="720"/>
    </w:pPr>
  </w:style>
  <w:style w:type="paragraph" w:customStyle="1" w:styleId="Contenutotabella">
    <w:name w:val="Contenuto tabella"/>
    <w:basedOn w:val="Normale"/>
    <w:rsid w:val="009B3C26"/>
    <w:pPr>
      <w:suppressLineNumbers/>
    </w:pPr>
  </w:style>
  <w:style w:type="paragraph" w:customStyle="1" w:styleId="Intestazionetabella">
    <w:name w:val="Intestazione tabella"/>
    <w:basedOn w:val="Contenutotabella"/>
    <w:rsid w:val="009B3C2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96F1838BA7B4084889D4DA784F83C" ma:contentTypeVersion="13" ma:contentTypeDescription="Create a new document." ma:contentTypeScope="" ma:versionID="f70867a5501d0f401e3498d39aa333b8">
  <xsd:schema xmlns:xsd="http://www.w3.org/2001/XMLSchema" xmlns:xs="http://www.w3.org/2001/XMLSchema" xmlns:p="http://schemas.microsoft.com/office/2006/metadata/properties" xmlns:ns2="f34227c7-df55-495f-a8bd-d03336df156d" xmlns:ns3="decd9289-c530-4508-9c24-f80a23fe48ee" targetNamespace="http://schemas.microsoft.com/office/2006/metadata/properties" ma:root="true" ma:fieldsID="d85dfddea2baab9b944ea766c096b48f" ns2:_="" ns3:_="">
    <xsd:import namespace="f34227c7-df55-495f-a8bd-d03336df156d"/>
    <xsd:import namespace="decd9289-c530-4508-9c24-f80a23fe48e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227c7-df55-495f-a8bd-d03336df156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ca86d85-cd08-49e5-8ad3-b25380296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d9289-c530-4508-9c24-f80a23fe48e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0a75a28-16ce-4dc4-b9f3-c9027f562bec}" ma:internalName="TaxCatchAll" ma:showField="CatchAllData" ma:web="decd9289-c530-4508-9c24-f80a23fe4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cd9289-c530-4508-9c24-f80a23fe48ee" xsi:nil="true"/>
    <lcf76f155ced4ddcb4097134ff3c332f xmlns="f34227c7-df55-495f-a8bd-d03336df15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268E0A-FAC4-4DA1-9C00-068720E8E408}"/>
</file>

<file path=customXml/itemProps2.xml><?xml version="1.0" encoding="utf-8"?>
<ds:datastoreItem xmlns:ds="http://schemas.openxmlformats.org/officeDocument/2006/customXml" ds:itemID="{D0ABCBBC-BD04-4B78-8F2F-8E84F36A0068}"/>
</file>

<file path=customXml/itemProps3.xml><?xml version="1.0" encoding="utf-8"?>
<ds:datastoreItem xmlns:ds="http://schemas.openxmlformats.org/officeDocument/2006/customXml" ds:itemID="{D2270493-440B-411B-8BFC-135451DA8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1448</Characters>
  <Application>Microsoft Office Word</Application>
  <DocSecurity>4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cp:lastModifiedBy>Monica Brogi</cp:lastModifiedBy>
  <cp:revision>2</cp:revision>
  <cp:lastPrinted>2112-12-31T23:00:00Z</cp:lastPrinted>
  <dcterms:created xsi:type="dcterms:W3CDTF">2024-07-18T14:04:00Z</dcterms:created>
  <dcterms:modified xsi:type="dcterms:W3CDTF">2024-07-18T14:04:00Z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0x010100EEB96F1838BA7B4084889D4DA784F83C</vt:lpwstr>
  </property>
</Properties>
</file>